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A7648C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B95B3CD" w14:textId="53303B7D" w:rsidR="00856C35" w:rsidRDefault="0037600D" w:rsidP="00856C35">
            <w:r>
              <w:rPr>
                <w:noProof/>
              </w:rPr>
              <w:drawing>
                <wp:inline distT="0" distB="0" distL="0" distR="0" wp14:anchorId="7F2D2337" wp14:editId="434B1481">
                  <wp:extent cx="1854042" cy="95612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42" cy="9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3162BEA" w14:textId="77777777" w:rsidR="0037600D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Akey Manufacturing, Inc</w:t>
            </w:r>
          </w:p>
          <w:p w14:paraId="165485D9" w14:textId="7D97631B" w:rsidR="00856C35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319 Old Hwy 11</w:t>
            </w:r>
          </w:p>
          <w:p w14:paraId="33C1FDC4" w14:textId="37DF07A2" w:rsidR="0037600D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Footville, WI 53537</w:t>
            </w:r>
          </w:p>
          <w:p w14:paraId="0234967D" w14:textId="33384EEC" w:rsidR="0037600D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Office: 608-876-6166</w:t>
            </w:r>
          </w:p>
          <w:p w14:paraId="0AF5084C" w14:textId="217BAEF4" w:rsidR="0037600D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Fax: 608-876-6165</w:t>
            </w:r>
          </w:p>
          <w:p w14:paraId="20F39325" w14:textId="2486DCB3" w:rsidR="0037600D" w:rsidRPr="0037600D" w:rsidRDefault="0037600D" w:rsidP="00856C35">
            <w:pPr>
              <w:pStyle w:val="CompanyName"/>
              <w:rPr>
                <w:sz w:val="28"/>
                <w:szCs w:val="28"/>
              </w:rPr>
            </w:pPr>
            <w:r w:rsidRPr="0037600D">
              <w:rPr>
                <w:sz w:val="28"/>
                <w:szCs w:val="28"/>
              </w:rPr>
              <w:t>www.akeymfg.com</w:t>
            </w:r>
          </w:p>
          <w:p w14:paraId="791F8D22" w14:textId="7C66FF13" w:rsidR="0037600D" w:rsidRDefault="0037600D" w:rsidP="00856C35">
            <w:pPr>
              <w:pStyle w:val="CompanyName"/>
            </w:pPr>
          </w:p>
        </w:tc>
      </w:tr>
    </w:tbl>
    <w:p w14:paraId="36D3358A" w14:textId="77777777" w:rsidR="00467865" w:rsidRPr="00275BB5" w:rsidRDefault="00856C35" w:rsidP="00856C35">
      <w:pPr>
        <w:pStyle w:val="Heading1"/>
      </w:pPr>
      <w:r>
        <w:t>Employment Application</w:t>
      </w:r>
    </w:p>
    <w:p w14:paraId="5FB9C5E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12FCE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4E9EF6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D9337D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3D2D82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ABB12D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5CF285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74C323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F012B02" w14:textId="77777777" w:rsidTr="00FF1313">
        <w:tc>
          <w:tcPr>
            <w:tcW w:w="1081" w:type="dxa"/>
          </w:tcPr>
          <w:p w14:paraId="0224735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688EC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539D2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6559B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D34F87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42C3530" w14:textId="77777777" w:rsidR="00856C35" w:rsidRPr="009C220D" w:rsidRDefault="00856C35" w:rsidP="00856C35"/>
        </w:tc>
      </w:tr>
    </w:tbl>
    <w:p w14:paraId="7ADBCAE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1C016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03342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EF5170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817DB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F82289F" w14:textId="77777777" w:rsidTr="00FF1313">
        <w:tc>
          <w:tcPr>
            <w:tcW w:w="1081" w:type="dxa"/>
          </w:tcPr>
          <w:p w14:paraId="311F36E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589259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74C3A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F5D1E8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7A72D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268CE7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9C4EE7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2FD192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BAE9C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26F7963" w14:textId="77777777" w:rsidTr="00FF1313">
        <w:trPr>
          <w:trHeight w:val="288"/>
        </w:trPr>
        <w:tc>
          <w:tcPr>
            <w:tcW w:w="1081" w:type="dxa"/>
          </w:tcPr>
          <w:p w14:paraId="338814A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68D56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73BAAA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0E160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9908D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59519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A28BF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BDFF6F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A11F21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81548A" w14:textId="77777777" w:rsidR="00841645" w:rsidRPr="009C220D" w:rsidRDefault="00841645" w:rsidP="00440CD8">
            <w:pPr>
              <w:pStyle w:val="FieldText"/>
            </w:pPr>
          </w:p>
        </w:tc>
      </w:tr>
    </w:tbl>
    <w:p w14:paraId="63FE89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4C3F7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FB3CB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F5463F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38BB26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147F1A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00F9F5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6195F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CFFCAD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39F50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C15241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215A674" w14:textId="77777777" w:rsidR="00DE7FB7" w:rsidRPr="009C220D" w:rsidRDefault="00DE7FB7" w:rsidP="00083002">
            <w:pPr>
              <w:pStyle w:val="FieldText"/>
            </w:pPr>
          </w:p>
        </w:tc>
      </w:tr>
    </w:tbl>
    <w:p w14:paraId="61DD972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DC11EE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FD9CE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879E21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6E2D2A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6B87C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92013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C371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2461F0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722482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3617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B2A606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3C0928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</w:tr>
    </w:tbl>
    <w:p w14:paraId="14CC4F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A8321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D14ABC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D10315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1429EB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3CFBBD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659C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C3902A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226832C" w14:textId="77777777" w:rsidR="009C220D" w:rsidRPr="009C220D" w:rsidRDefault="009C220D" w:rsidP="00617C65">
            <w:pPr>
              <w:pStyle w:val="FieldText"/>
            </w:pPr>
          </w:p>
        </w:tc>
      </w:tr>
    </w:tbl>
    <w:p w14:paraId="2396CEB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2367B3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B849BF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96044F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43C4A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BDB0DB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AAB6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9260263" w14:textId="77777777" w:rsidR="009C220D" w:rsidRPr="005114CE" w:rsidRDefault="009C220D" w:rsidP="00682C69"/>
        </w:tc>
      </w:tr>
    </w:tbl>
    <w:p w14:paraId="1D72AC86" w14:textId="77777777" w:rsidR="00E33997" w:rsidRDefault="00E3399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360"/>
        <w:gridCol w:w="665"/>
        <w:gridCol w:w="509"/>
        <w:gridCol w:w="5214"/>
      </w:tblGrid>
      <w:tr w:rsidR="000F2DF4" w:rsidRPr="005114CE" w14:paraId="15D5BF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52CAC3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14:paraId="4DD8EBAA" w14:textId="77777777" w:rsidR="000F2DF4" w:rsidRPr="009C220D" w:rsidRDefault="000F2DF4" w:rsidP="00617C65">
            <w:pPr>
              <w:pStyle w:val="FieldText"/>
            </w:pPr>
          </w:p>
        </w:tc>
      </w:tr>
      <w:tr w:rsidR="00D23CEA" w:rsidRPr="005114CE" w14:paraId="2A066EE2" w14:textId="77777777" w:rsidTr="00D654C4">
        <w:tc>
          <w:tcPr>
            <w:tcW w:w="3692" w:type="dxa"/>
            <w:gridSpan w:val="2"/>
          </w:tcPr>
          <w:p w14:paraId="54319160" w14:textId="088D4896" w:rsidR="00D23CEA" w:rsidRPr="005114CE" w:rsidRDefault="00D23CEA" w:rsidP="00D654C4">
            <w:r>
              <w:t xml:space="preserve">Are </w:t>
            </w:r>
            <w:r w:rsidRPr="005114CE">
              <w:t xml:space="preserve">you </w:t>
            </w:r>
            <w:r>
              <w:t xml:space="preserve">able to lift at least 50 </w:t>
            </w:r>
            <w:proofErr w:type="spellStart"/>
            <w:r>
              <w:t>lbs</w:t>
            </w:r>
            <w:proofErr w:type="spellEnd"/>
            <w:r w:rsidRPr="005114CE">
              <w:t>?</w:t>
            </w:r>
          </w:p>
        </w:tc>
        <w:tc>
          <w:tcPr>
            <w:tcW w:w="665" w:type="dxa"/>
          </w:tcPr>
          <w:p w14:paraId="0CA2F196" w14:textId="77777777" w:rsidR="00D23CEA" w:rsidRPr="009C220D" w:rsidRDefault="00D23CEA" w:rsidP="00D654C4">
            <w:pPr>
              <w:pStyle w:val="Checkbox"/>
            </w:pPr>
            <w:r>
              <w:t>YES</w:t>
            </w:r>
          </w:p>
          <w:p w14:paraId="621ACC93" w14:textId="77777777" w:rsidR="00D23CEA" w:rsidRPr="005114CE" w:rsidRDefault="00D23CEA" w:rsidP="00D654C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9270F60" w14:textId="77777777" w:rsidR="00D23CEA" w:rsidRPr="009C220D" w:rsidRDefault="00D23CEA" w:rsidP="00D654C4">
            <w:pPr>
              <w:pStyle w:val="Checkbox"/>
            </w:pPr>
            <w:r>
              <w:t>NO</w:t>
            </w:r>
          </w:p>
          <w:p w14:paraId="2A85A5E6" w14:textId="77777777" w:rsidR="00D23CEA" w:rsidRPr="005114CE" w:rsidRDefault="00D23CEA" w:rsidP="00D654C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43A4218" w14:textId="77777777" w:rsidR="00D23CEA" w:rsidRPr="005114CE" w:rsidRDefault="00D23CEA" w:rsidP="00D654C4"/>
        </w:tc>
      </w:tr>
    </w:tbl>
    <w:p w14:paraId="441FD303" w14:textId="77777777" w:rsidR="00330050" w:rsidRDefault="00330050" w:rsidP="00330050">
      <w:pPr>
        <w:pStyle w:val="Heading2"/>
      </w:pPr>
      <w:r>
        <w:lastRenderedPageBreak/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63BE3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3EEE13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E42237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A57601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50D9C8E" w14:textId="77777777" w:rsidR="000F2DF4" w:rsidRPr="005114CE" w:rsidRDefault="000F2DF4" w:rsidP="00617C65">
            <w:pPr>
              <w:pStyle w:val="FieldText"/>
            </w:pPr>
          </w:p>
        </w:tc>
      </w:tr>
    </w:tbl>
    <w:p w14:paraId="529D39B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3DCA8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4BC93D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181C32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A2893C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1BAD0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6E8352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4C62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5A65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CFDD5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F0D72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27A4A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87CB948" w14:textId="77777777" w:rsidR="00250014" w:rsidRPr="005114CE" w:rsidRDefault="00250014" w:rsidP="00617C65">
            <w:pPr>
              <w:pStyle w:val="FieldText"/>
            </w:pPr>
          </w:p>
        </w:tc>
      </w:tr>
    </w:tbl>
    <w:p w14:paraId="332E34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F69C4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EA0E94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E21BC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F4C62A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071F8FD" w14:textId="77777777" w:rsidR="000F2DF4" w:rsidRPr="005114CE" w:rsidRDefault="000F2DF4" w:rsidP="00617C65">
            <w:pPr>
              <w:pStyle w:val="FieldText"/>
            </w:pPr>
          </w:p>
        </w:tc>
      </w:tr>
    </w:tbl>
    <w:p w14:paraId="37AACE4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1D1932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EB7704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E5C07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BA7D8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134E69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57E4E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99367D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037E7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C169F0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ADE96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84800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D4381A6" w14:textId="77777777" w:rsidR="00250014" w:rsidRPr="005114CE" w:rsidRDefault="00250014" w:rsidP="00617C65">
            <w:pPr>
              <w:pStyle w:val="FieldText"/>
            </w:pPr>
          </w:p>
        </w:tc>
      </w:tr>
    </w:tbl>
    <w:p w14:paraId="6007DEF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F8A40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9019DB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E0C939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38678A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8CF30A6" w14:textId="77777777" w:rsidR="002A2510" w:rsidRPr="005114CE" w:rsidRDefault="002A2510" w:rsidP="00617C65">
            <w:pPr>
              <w:pStyle w:val="FieldText"/>
            </w:pPr>
          </w:p>
        </w:tc>
      </w:tr>
    </w:tbl>
    <w:p w14:paraId="15E977C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2794D7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8A5B3B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7EB33F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355A1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ACD98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C6C64D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64661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7AC60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AF4B14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84164E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C7EA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36E888D" w14:textId="77777777" w:rsidR="00250014" w:rsidRPr="005114CE" w:rsidRDefault="00250014" w:rsidP="00617C65">
            <w:pPr>
              <w:pStyle w:val="FieldText"/>
            </w:pPr>
          </w:p>
        </w:tc>
      </w:tr>
    </w:tbl>
    <w:p w14:paraId="729E53BA" w14:textId="77777777" w:rsidR="00330050" w:rsidRDefault="00330050" w:rsidP="00330050">
      <w:pPr>
        <w:pStyle w:val="Heading2"/>
      </w:pPr>
      <w:r>
        <w:t>References</w:t>
      </w:r>
    </w:p>
    <w:p w14:paraId="3EFF03E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0758B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846709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15A345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978FA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6ED88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F1871A9" w14:textId="77777777" w:rsidTr="00BD103E">
        <w:trPr>
          <w:trHeight w:val="360"/>
        </w:trPr>
        <w:tc>
          <w:tcPr>
            <w:tcW w:w="1072" w:type="dxa"/>
          </w:tcPr>
          <w:p w14:paraId="586B4EB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6CA9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A87117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B50F4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B3C7F9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0FBF128" w14:textId="77777777" w:rsidR="008C3719" w:rsidRDefault="008C3719" w:rsidP="00490804"/>
          <w:p w14:paraId="57CD29D3" w14:textId="5836FFB0" w:rsidR="00BD103E" w:rsidRDefault="005F4823" w:rsidP="00490804">
            <w:r>
              <w:t xml:space="preserve">Email </w:t>
            </w:r>
            <w:r w:rsidR="00BD103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CA5DC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7CFBE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D9A28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A9CF85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F885D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2B6A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9738E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EF440" w14:textId="77777777" w:rsidR="00D55AFA" w:rsidRDefault="00D55AFA" w:rsidP="00330050"/>
        </w:tc>
      </w:tr>
      <w:tr w:rsidR="000F2DF4" w:rsidRPr="005114CE" w14:paraId="0F83033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2EF16B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4640E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354F3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2BB9C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BB843EA" w14:textId="77777777" w:rsidTr="00BD103E">
        <w:trPr>
          <w:trHeight w:val="360"/>
        </w:trPr>
        <w:tc>
          <w:tcPr>
            <w:tcW w:w="1072" w:type="dxa"/>
          </w:tcPr>
          <w:p w14:paraId="301F8C2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519ED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746BD8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E1925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B7DD95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1F6CA7" w14:textId="77777777" w:rsidR="008C3719" w:rsidRDefault="008C3719" w:rsidP="00490804"/>
          <w:p w14:paraId="57122AD8" w14:textId="546B0158" w:rsidR="00BD103E" w:rsidRDefault="005F4823" w:rsidP="00490804">
            <w:r>
              <w:t xml:space="preserve">Email </w:t>
            </w:r>
            <w:r w:rsidR="00BD103E"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027B3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3D78D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50DEB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6C79DF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06DE6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8EF76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6DA8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EB37C7" w14:textId="77777777" w:rsidR="00D55AFA" w:rsidRDefault="00D55AFA" w:rsidP="00330050"/>
        </w:tc>
      </w:tr>
      <w:tr w:rsidR="000D2539" w:rsidRPr="005114CE" w14:paraId="7D4EC4E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304E4C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CA69E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94DD68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2BCC6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730033D" w14:textId="77777777" w:rsidTr="00BD103E">
        <w:trPr>
          <w:trHeight w:val="360"/>
        </w:trPr>
        <w:tc>
          <w:tcPr>
            <w:tcW w:w="1072" w:type="dxa"/>
          </w:tcPr>
          <w:p w14:paraId="51E467B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6BF8A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32EED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54182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E5B0887" w14:textId="77777777" w:rsidTr="00BD103E">
        <w:trPr>
          <w:trHeight w:val="360"/>
        </w:trPr>
        <w:tc>
          <w:tcPr>
            <w:tcW w:w="1072" w:type="dxa"/>
          </w:tcPr>
          <w:p w14:paraId="60272157" w14:textId="77777777" w:rsidR="008C3719" w:rsidRDefault="008C3719" w:rsidP="00490804"/>
          <w:p w14:paraId="57F8F7ED" w14:textId="698CF886" w:rsidR="00BD103E" w:rsidRDefault="005F4823" w:rsidP="00490804">
            <w:r>
              <w:t xml:space="preserve">Email </w:t>
            </w:r>
            <w:r w:rsidR="00BD103E"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4C24D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2E8C4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C915E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562FE6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AC1BC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1C5B93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5E3A2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EE9001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B49B9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65CED13" w14:textId="77777777" w:rsidTr="00BD103E">
        <w:trPr>
          <w:trHeight w:val="360"/>
        </w:trPr>
        <w:tc>
          <w:tcPr>
            <w:tcW w:w="1072" w:type="dxa"/>
          </w:tcPr>
          <w:p w14:paraId="356F59D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BD65A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960B8C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9E34D0" w14:textId="77777777" w:rsidR="000D2539" w:rsidRPr="009C220D" w:rsidRDefault="000D2539" w:rsidP="0014663E">
            <w:pPr>
              <w:pStyle w:val="FieldText"/>
            </w:pPr>
          </w:p>
        </w:tc>
      </w:tr>
    </w:tbl>
    <w:p w14:paraId="55FFBFC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9706E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6C1E6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D69C8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4085D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5C7BC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0561E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88AD6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954C58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E6F0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42A1AD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E5390CE" w14:textId="77777777" w:rsidR="000D2539" w:rsidRPr="009C220D" w:rsidRDefault="000D2539" w:rsidP="0014663E">
            <w:pPr>
              <w:pStyle w:val="FieldText"/>
            </w:pPr>
          </w:p>
        </w:tc>
      </w:tr>
    </w:tbl>
    <w:p w14:paraId="54A1506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987AA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97112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790D4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7FF6B6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C75B8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7101EF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80D568" w14:textId="77777777" w:rsidR="000D2539" w:rsidRPr="009C220D" w:rsidRDefault="000D2539" w:rsidP="0014663E">
            <w:pPr>
              <w:pStyle w:val="FieldText"/>
            </w:pPr>
          </w:p>
        </w:tc>
      </w:tr>
    </w:tbl>
    <w:p w14:paraId="34B5567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E3A9C1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BC3ADB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CEBF0B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27E6EE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771664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46D0A1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628972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67107D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983D72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1E2E70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C6309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643E9E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827F57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47143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FF3B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4F2F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39DEE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001AC8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74EAD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B43A08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C719E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DE0371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AD958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F7AEDE9" w14:textId="77777777" w:rsidTr="00BD103E">
        <w:trPr>
          <w:trHeight w:val="360"/>
        </w:trPr>
        <w:tc>
          <w:tcPr>
            <w:tcW w:w="1072" w:type="dxa"/>
          </w:tcPr>
          <w:p w14:paraId="3061A25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C9EDE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5D6DCA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DAEB1F" w14:textId="77777777" w:rsidR="00BC07E3" w:rsidRPr="009C220D" w:rsidRDefault="00BC07E3" w:rsidP="00BC07E3">
            <w:pPr>
              <w:pStyle w:val="FieldText"/>
            </w:pPr>
          </w:p>
        </w:tc>
      </w:tr>
    </w:tbl>
    <w:p w14:paraId="1A05E1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11FB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EBB27F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CF8D0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06A3B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705EF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F729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EFC2D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E3CE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86F3F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E69C6E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B005FFD" w14:textId="77777777" w:rsidR="00BC07E3" w:rsidRPr="009C220D" w:rsidRDefault="00BC07E3" w:rsidP="00BC07E3">
            <w:pPr>
              <w:pStyle w:val="FieldText"/>
            </w:pPr>
          </w:p>
        </w:tc>
      </w:tr>
    </w:tbl>
    <w:p w14:paraId="7EDA925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ADB2C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2D7C8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1049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9D310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29BC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91E31D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6A6617" w14:textId="77777777" w:rsidR="00BC07E3" w:rsidRPr="009C220D" w:rsidRDefault="00BC07E3" w:rsidP="00BC07E3">
            <w:pPr>
              <w:pStyle w:val="FieldText"/>
            </w:pPr>
          </w:p>
        </w:tc>
      </w:tr>
    </w:tbl>
    <w:p w14:paraId="053B11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0AB860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6114F4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1AB21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82E82F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B62B4B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4BC984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22B42B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B13E88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40A34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DC4257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DD5F2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97513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861FFE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D31D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D6C3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2DE19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33FC4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A2AE5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DDA04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606F14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6341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1D0FBF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5FDE2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E35285" w14:textId="77777777" w:rsidTr="00BD103E">
        <w:trPr>
          <w:trHeight w:val="360"/>
        </w:trPr>
        <w:tc>
          <w:tcPr>
            <w:tcW w:w="1072" w:type="dxa"/>
          </w:tcPr>
          <w:p w14:paraId="4FFE25B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F8D1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B8D62F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1AD17B" w14:textId="77777777" w:rsidR="00BC07E3" w:rsidRPr="009C220D" w:rsidRDefault="00BC07E3" w:rsidP="00BC07E3">
            <w:pPr>
              <w:pStyle w:val="FieldText"/>
            </w:pPr>
          </w:p>
        </w:tc>
      </w:tr>
    </w:tbl>
    <w:p w14:paraId="18E195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B644B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12994C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33D35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E417EE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AE0ED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D7C9E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CD348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1AB734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40A02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972D58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5771268" w14:textId="77777777" w:rsidR="00BC07E3" w:rsidRPr="009C220D" w:rsidRDefault="00BC07E3" w:rsidP="00BC07E3">
            <w:pPr>
              <w:pStyle w:val="FieldText"/>
            </w:pPr>
          </w:p>
        </w:tc>
      </w:tr>
    </w:tbl>
    <w:p w14:paraId="0F130A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9545B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96909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35EC0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AD06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EA2E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0F58B4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EC10FC" w14:textId="77777777" w:rsidR="00BC07E3" w:rsidRPr="009C220D" w:rsidRDefault="00BC07E3" w:rsidP="00BC07E3">
            <w:pPr>
              <w:pStyle w:val="FieldText"/>
            </w:pPr>
          </w:p>
        </w:tc>
      </w:tr>
    </w:tbl>
    <w:p w14:paraId="443D9FE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508DC9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B2D6D1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8BDE57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18DA3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C78AE4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C3818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371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34D3C2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0043AF9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E7F3D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D5714F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0CBE52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923E5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13416B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657F5C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7D56FE" w14:textId="77777777" w:rsidR="000D2539" w:rsidRPr="009C220D" w:rsidRDefault="000D2539" w:rsidP="00902964">
            <w:pPr>
              <w:pStyle w:val="FieldText"/>
            </w:pPr>
          </w:p>
        </w:tc>
      </w:tr>
    </w:tbl>
    <w:p w14:paraId="02744C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5D92C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2AF68F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E5986F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B9BC96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289A705" w14:textId="77777777" w:rsidR="000D2539" w:rsidRPr="009C220D" w:rsidRDefault="000D2539" w:rsidP="00902964">
            <w:pPr>
              <w:pStyle w:val="FieldText"/>
            </w:pPr>
          </w:p>
        </w:tc>
      </w:tr>
    </w:tbl>
    <w:p w14:paraId="37857CB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02388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70F0E5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7A500FC" w14:textId="77777777" w:rsidR="000D2539" w:rsidRPr="009C220D" w:rsidRDefault="000D2539" w:rsidP="00902964">
            <w:pPr>
              <w:pStyle w:val="FieldText"/>
            </w:pPr>
          </w:p>
        </w:tc>
      </w:tr>
    </w:tbl>
    <w:p w14:paraId="7E48F3F0" w14:textId="77777777" w:rsidR="00871876" w:rsidRDefault="00871876" w:rsidP="00871876">
      <w:pPr>
        <w:pStyle w:val="Heading2"/>
      </w:pPr>
      <w:r w:rsidRPr="009C220D">
        <w:t>Disclaimer and Signature</w:t>
      </w:r>
    </w:p>
    <w:p w14:paraId="4FC34A7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20C1F2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8DCA2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14F5C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D26043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67BECD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B391B63" w14:textId="77777777" w:rsidR="000D2539" w:rsidRPr="005114CE" w:rsidRDefault="000D2539" w:rsidP="00682C69">
            <w:pPr>
              <w:pStyle w:val="FieldText"/>
            </w:pPr>
          </w:p>
        </w:tc>
      </w:tr>
    </w:tbl>
    <w:p w14:paraId="135D388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B73B" w14:textId="77777777" w:rsidR="0037600D" w:rsidRDefault="0037600D" w:rsidP="00176E67">
      <w:r>
        <w:separator/>
      </w:r>
    </w:p>
  </w:endnote>
  <w:endnote w:type="continuationSeparator" w:id="0">
    <w:p w14:paraId="76F846E7" w14:textId="77777777" w:rsidR="0037600D" w:rsidRDefault="003760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BED4D5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D847" w14:textId="77777777" w:rsidR="0037600D" w:rsidRDefault="0037600D" w:rsidP="00176E67">
      <w:r>
        <w:separator/>
      </w:r>
    </w:p>
  </w:footnote>
  <w:footnote w:type="continuationSeparator" w:id="0">
    <w:p w14:paraId="36FDC14D" w14:textId="77777777" w:rsidR="0037600D" w:rsidRDefault="003760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600D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4823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3719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23CEA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3997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821CBC"/>
  <w15:docId w15:val="{F90CB746-92B0-49DB-BCCD-4C9ED97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3</Pages>
  <Words>334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Jodi</dc:creator>
  <cp:lastModifiedBy>BRAD AKEY</cp:lastModifiedBy>
  <cp:revision>5</cp:revision>
  <cp:lastPrinted>2002-05-23T18:14:00Z</cp:lastPrinted>
  <dcterms:created xsi:type="dcterms:W3CDTF">2021-05-13T17:44:00Z</dcterms:created>
  <dcterms:modified xsi:type="dcterms:W3CDTF">2021-05-13T17:55:00Z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